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752E0">
      <w:pPr>
        <w:pStyle w:val="Text"/>
        <w:spacing w:line="240" w:lineRule="auto"/>
        <w:ind w:firstLine="0"/>
        <w:jc w:val="center"/>
        <w:rPr>
          <w:sz w:val="22"/>
          <w:szCs w:val="22"/>
        </w:rPr>
      </w:pPr>
      <w:bookmarkStart w:id="0" w:name="_GoBack"/>
      <w:bookmarkEnd w:id="0"/>
      <w:r>
        <w:rPr>
          <w:sz w:val="48"/>
          <w:szCs w:val="48"/>
        </w:rPr>
        <w:t>How to Format Your Paper for ICCSCM</w:t>
      </w:r>
    </w:p>
    <w:p w:rsidR="00000000" w:rsidRDefault="000752E0">
      <w:pPr>
        <w:pStyle w:val="Text"/>
        <w:tabs>
          <w:tab w:val="left" w:pos="4220"/>
        </w:tabs>
        <w:spacing w:line="240" w:lineRule="auto"/>
        <w:ind w:firstLine="0"/>
        <w:jc w:val="left"/>
        <w:rPr>
          <w:sz w:val="22"/>
          <w:szCs w:val="22"/>
        </w:rPr>
      </w:pPr>
      <w:r>
        <w:rPr>
          <w:sz w:val="22"/>
          <w:szCs w:val="22"/>
        </w:rPr>
        <w:tab/>
      </w:r>
    </w:p>
    <w:p w:rsidR="00000000" w:rsidRDefault="000752E0">
      <w:pPr>
        <w:pStyle w:val="Text"/>
        <w:spacing w:line="240" w:lineRule="auto"/>
        <w:ind w:firstLine="0"/>
        <w:jc w:val="center"/>
        <w:rPr>
          <w:sz w:val="18"/>
          <w:szCs w:val="18"/>
        </w:rPr>
      </w:pPr>
      <w:r>
        <w:rPr>
          <w:sz w:val="22"/>
          <w:szCs w:val="22"/>
        </w:rPr>
        <w:t>First Author</w:t>
      </w:r>
      <w:r>
        <w:rPr>
          <w:sz w:val="22"/>
          <w:szCs w:val="22"/>
          <w:vertAlign w:val="superscript"/>
        </w:rPr>
        <w:t>1</w:t>
      </w:r>
      <w:r>
        <w:rPr>
          <w:sz w:val="22"/>
          <w:szCs w:val="22"/>
        </w:rPr>
        <w:t>, Second Author</w:t>
      </w:r>
      <w:r>
        <w:rPr>
          <w:sz w:val="22"/>
          <w:szCs w:val="22"/>
          <w:vertAlign w:val="superscript"/>
        </w:rPr>
        <w:t>2</w:t>
      </w:r>
      <w:r>
        <w:rPr>
          <w:sz w:val="22"/>
          <w:szCs w:val="22"/>
        </w:rPr>
        <w:t xml:space="preserve"> and Third author</w:t>
      </w:r>
      <w:r>
        <w:rPr>
          <w:sz w:val="22"/>
          <w:szCs w:val="22"/>
          <w:vertAlign w:val="superscript"/>
        </w:rPr>
        <w:t>3</w:t>
      </w:r>
    </w:p>
    <w:p w:rsidR="00000000" w:rsidRDefault="000752E0">
      <w:pPr>
        <w:jc w:val="center"/>
        <w:rPr>
          <w:sz w:val="18"/>
          <w:szCs w:val="18"/>
        </w:rPr>
      </w:pPr>
    </w:p>
    <w:p w:rsidR="00000000" w:rsidRDefault="000752E0">
      <w:pPr>
        <w:jc w:val="center"/>
        <w:rPr>
          <w:sz w:val="18"/>
          <w:szCs w:val="18"/>
          <w:vertAlign w:val="superscript"/>
        </w:rPr>
      </w:pPr>
      <w:r>
        <w:rPr>
          <w:sz w:val="18"/>
          <w:szCs w:val="18"/>
          <w:vertAlign w:val="superscript"/>
        </w:rPr>
        <w:t>1</w:t>
      </w:r>
      <w:r>
        <w:rPr>
          <w:sz w:val="18"/>
          <w:szCs w:val="18"/>
        </w:rPr>
        <w:t>ABC University, School of PQR,</w:t>
      </w:r>
    </w:p>
    <w:p w:rsidR="00000000" w:rsidRDefault="000752E0">
      <w:pPr>
        <w:ind w:left="360"/>
        <w:jc w:val="center"/>
        <w:rPr>
          <w:sz w:val="18"/>
          <w:szCs w:val="18"/>
        </w:rPr>
      </w:pPr>
      <w:r>
        <w:rPr>
          <w:sz w:val="18"/>
          <w:szCs w:val="18"/>
          <w:vertAlign w:val="superscript"/>
        </w:rPr>
        <w:t>2</w:t>
      </w:r>
      <w:r>
        <w:rPr>
          <w:sz w:val="18"/>
          <w:szCs w:val="18"/>
        </w:rPr>
        <w:t>School of JKL, XYZ University,</w:t>
      </w:r>
    </w:p>
    <w:p w:rsidR="00000000" w:rsidRDefault="000752E0">
      <w:pPr>
        <w:pStyle w:val="BodyText3"/>
        <w:spacing w:after="0"/>
        <w:jc w:val="center"/>
        <w:rPr>
          <w:sz w:val="18"/>
          <w:szCs w:val="18"/>
        </w:rPr>
      </w:pPr>
      <w:r>
        <w:rPr>
          <w:sz w:val="18"/>
          <w:szCs w:val="18"/>
        </w:rPr>
        <w:t xml:space="preserve">Corresponding addresses </w:t>
      </w:r>
      <w:r>
        <w:rPr>
          <w:sz w:val="18"/>
          <w:szCs w:val="18"/>
        </w:rPr>
        <w:br/>
        <w:t>{first author, second author, third author}@email.com</w:t>
      </w:r>
    </w:p>
    <w:p w:rsidR="00000000" w:rsidRDefault="000752E0">
      <w:pPr>
        <w:pStyle w:val="BodyText3"/>
        <w:spacing w:after="0"/>
        <w:jc w:val="center"/>
        <w:rPr>
          <w:sz w:val="18"/>
          <w:szCs w:val="18"/>
        </w:rPr>
      </w:pPr>
    </w:p>
    <w:p w:rsidR="00000000" w:rsidRDefault="000752E0">
      <w:pPr>
        <w:pStyle w:val="Text"/>
        <w:ind w:firstLine="0"/>
      </w:pPr>
    </w:p>
    <w:p w:rsidR="00000000" w:rsidRDefault="000752E0">
      <w:pPr>
        <w:pStyle w:val="Text"/>
        <w:ind w:firstLine="0"/>
      </w:pPr>
    </w:p>
    <w:p w:rsidR="00000000" w:rsidRDefault="000752E0">
      <w:pPr>
        <w:sectPr w:rsidR="00000000">
          <w:headerReference w:type="default" r:id="rId7"/>
          <w:headerReference w:type="first" r:id="rId8"/>
          <w:pgSz w:w="11906" w:h="16838"/>
          <w:pgMar w:top="1247" w:right="805" w:bottom="1021" w:left="964" w:header="431" w:footer="720" w:gutter="0"/>
          <w:cols w:space="720"/>
          <w:docGrid w:linePitch="360"/>
        </w:sectPr>
      </w:pPr>
    </w:p>
    <w:p w:rsidR="00000000" w:rsidRDefault="000752E0">
      <w:pPr>
        <w:pStyle w:val="Abstract"/>
        <w:ind w:firstLine="0"/>
      </w:pPr>
      <w:r>
        <w:rPr>
          <w:i/>
          <w:iCs/>
        </w:rPr>
        <w:t>Abstract</w:t>
      </w:r>
      <w:r>
        <w:t xml:space="preserve">: </w:t>
      </w:r>
      <w:r>
        <w:rPr>
          <w:b w:val="0"/>
        </w:rPr>
        <w:t>These instru</w:t>
      </w:r>
      <w:r>
        <w:rPr>
          <w:b w:val="0"/>
        </w:rPr>
        <w:t>ctions provide you guidelines for preparing papers for Conference on Computer Science &amp; Computational Mathematics</w:t>
      </w:r>
      <w:r>
        <w:rPr>
          <w:b w:val="0"/>
          <w:i/>
          <w:iCs/>
        </w:rPr>
        <w:t>.</w:t>
      </w:r>
      <w:r>
        <w:rPr>
          <w:b w:val="0"/>
        </w:rPr>
        <w:t xml:space="preserve"> Use this document as a template and as an instruction set. </w:t>
      </w:r>
    </w:p>
    <w:p w:rsidR="00000000" w:rsidRDefault="000752E0">
      <w:pPr>
        <w:jc w:val="both"/>
      </w:pPr>
    </w:p>
    <w:p w:rsidR="00000000" w:rsidRDefault="000752E0">
      <w:pPr>
        <w:pStyle w:val="IndexTerms"/>
        <w:ind w:firstLine="0"/>
      </w:pPr>
      <w:bookmarkStart w:id="1" w:name="PointTmp"/>
      <w:r>
        <w:rPr>
          <w:i/>
          <w:iCs/>
        </w:rPr>
        <w:t>Keywords</w:t>
      </w:r>
      <w:r>
        <w:t xml:space="preserve">: </w:t>
      </w:r>
      <w:r>
        <w:rPr>
          <w:b w:val="0"/>
        </w:rPr>
        <w:t>about three to six key words separated by commas</w:t>
      </w:r>
      <w:r>
        <w:t xml:space="preserve">. </w:t>
      </w:r>
    </w:p>
    <w:p w:rsidR="00000000" w:rsidRDefault="000752E0">
      <w:pPr>
        <w:jc w:val="both"/>
      </w:pPr>
    </w:p>
    <w:bookmarkEnd w:id="1"/>
    <w:p w:rsidR="00000000" w:rsidRDefault="000752E0">
      <w:pPr>
        <w:pStyle w:val="Heading1"/>
      </w:pPr>
      <w:r>
        <w:t>Introduction</w:t>
      </w:r>
    </w:p>
    <w:p w:rsidR="00000000" w:rsidRDefault="000752E0">
      <w:pPr>
        <w:pStyle w:val="Text"/>
        <w:ind w:firstLine="0"/>
      </w:pPr>
      <w:r>
        <w:t xml:space="preserve">When </w:t>
      </w:r>
      <w:r>
        <w:t>you submit your paper print it in two-column format, including figures and tables. In addition, designate one author as the “corresponding author”. This is the author to whom proofs of the paper will be sent. Proofs are sent to the corresponding author onl</w:t>
      </w:r>
      <w:r>
        <w:t>y.</w:t>
      </w:r>
    </w:p>
    <w:p w:rsidR="00000000" w:rsidRDefault="000752E0">
      <w:pPr>
        <w:pStyle w:val="Heading1"/>
      </w:pPr>
      <w:r>
        <w:t>Page Size and Layout</w:t>
      </w:r>
    </w:p>
    <w:p w:rsidR="00000000" w:rsidRDefault="000752E0">
      <w:pPr>
        <w:pStyle w:val="Text"/>
        <w:ind w:firstLine="0"/>
      </w:pPr>
      <w:r>
        <w:t xml:space="preserve">Set your page as A4, width 210, height 297 and margins as follows: </w:t>
      </w:r>
    </w:p>
    <w:p w:rsidR="00000000" w:rsidRDefault="000752E0">
      <w:pPr>
        <w:pStyle w:val="Text"/>
        <w:numPr>
          <w:ilvl w:val="0"/>
          <w:numId w:val="9"/>
        </w:numPr>
      </w:pPr>
      <w:r>
        <w:t>Left Margin 17 mm (0.67")</w:t>
      </w:r>
    </w:p>
    <w:p w:rsidR="00000000" w:rsidRDefault="000752E0">
      <w:pPr>
        <w:pStyle w:val="Text"/>
        <w:numPr>
          <w:ilvl w:val="0"/>
          <w:numId w:val="9"/>
        </w:numPr>
      </w:pPr>
      <w:r>
        <w:t>Right Margin 14.5 mm (0.57)</w:t>
      </w:r>
    </w:p>
    <w:p w:rsidR="00000000" w:rsidRDefault="000752E0">
      <w:pPr>
        <w:pStyle w:val="Text"/>
        <w:numPr>
          <w:ilvl w:val="0"/>
          <w:numId w:val="9"/>
        </w:numPr>
      </w:pPr>
      <w:r>
        <w:t>Top Margin – 22 mm (0.87")</w:t>
      </w:r>
    </w:p>
    <w:p w:rsidR="00000000" w:rsidRDefault="000752E0">
      <w:pPr>
        <w:pStyle w:val="Text"/>
        <w:numPr>
          <w:ilvl w:val="0"/>
          <w:numId w:val="9"/>
        </w:numPr>
      </w:pPr>
      <w:r>
        <w:t>Bottom Margin – 18 mm (0.71")</w:t>
      </w:r>
    </w:p>
    <w:p w:rsidR="00000000" w:rsidRDefault="000752E0">
      <w:pPr>
        <w:pStyle w:val="Text"/>
        <w:ind w:firstLine="0"/>
      </w:pPr>
      <w:r>
        <w:t>You should use Times Roman of size 10 for all fonts i</w:t>
      </w:r>
      <w:r>
        <w:t>n the paper. Format the page as two columns:</w:t>
      </w:r>
    </w:p>
    <w:p w:rsidR="00000000" w:rsidRDefault="000752E0">
      <w:pPr>
        <w:pStyle w:val="Text"/>
        <w:numPr>
          <w:ilvl w:val="0"/>
          <w:numId w:val="4"/>
        </w:numPr>
      </w:pPr>
      <w:r>
        <w:t>Column Width 86.8 mm (3.42")</w:t>
      </w:r>
    </w:p>
    <w:p w:rsidR="00000000" w:rsidRDefault="000752E0">
      <w:pPr>
        <w:pStyle w:val="Text"/>
        <w:numPr>
          <w:ilvl w:val="0"/>
          <w:numId w:val="4"/>
        </w:numPr>
      </w:pPr>
      <w:r>
        <w:t>Column Height – 271.4 mm (10.69")</w:t>
      </w:r>
    </w:p>
    <w:p w:rsidR="00000000" w:rsidRDefault="000752E0">
      <w:pPr>
        <w:pStyle w:val="Text"/>
        <w:numPr>
          <w:ilvl w:val="0"/>
          <w:numId w:val="4"/>
        </w:numPr>
      </w:pPr>
      <w:r>
        <w:t>Space/Gap between Columns - 5.0 mm (0.2")</w:t>
      </w:r>
    </w:p>
    <w:p w:rsidR="00000000" w:rsidRDefault="000752E0">
      <w:pPr>
        <w:pStyle w:val="Text"/>
        <w:numPr>
          <w:ilvl w:val="0"/>
          <w:numId w:val="4"/>
        </w:numPr>
      </w:pPr>
      <w:r>
        <w:t>Line Spacing of the Context-Multiple At 1.05</w:t>
      </w:r>
    </w:p>
    <w:p w:rsidR="00000000" w:rsidRDefault="000752E0">
      <w:pPr>
        <w:pStyle w:val="Text"/>
        <w:ind w:firstLine="0"/>
      </w:pPr>
    </w:p>
    <w:p w:rsidR="00000000" w:rsidRDefault="000752E0">
      <w:pPr>
        <w:pStyle w:val="Heading1"/>
      </w:pPr>
      <w:r>
        <w:t>Title, Authors, Body Paragraphs, Sections Headings and Refer</w:t>
      </w:r>
      <w:r>
        <w:t>ences</w:t>
      </w:r>
    </w:p>
    <w:p w:rsidR="00000000" w:rsidRDefault="000752E0">
      <w:pPr>
        <w:pStyle w:val="Heading2"/>
        <w:numPr>
          <w:ilvl w:val="1"/>
          <w:numId w:val="3"/>
        </w:numPr>
        <w:ind w:left="426" w:hanging="426"/>
      </w:pPr>
      <w:r>
        <w:tab/>
        <w:t>Title and authors</w:t>
      </w:r>
    </w:p>
    <w:p w:rsidR="00000000" w:rsidRDefault="000752E0">
      <w:pPr>
        <w:spacing w:line="252" w:lineRule="auto"/>
        <w:jc w:val="both"/>
      </w:pPr>
      <w:r>
        <w:t>The title of the paper is centered 17.8 mm (0.67") below the top of the page in 24 point font. Right below the title (separated by single line spacing) are the names of the authors. The font size for the authors is 11pt. Author aff</w:t>
      </w:r>
      <w:r>
        <w:t>iliations shall be in 9 pt.</w:t>
      </w:r>
    </w:p>
    <w:p w:rsidR="00000000" w:rsidRDefault="000752E0">
      <w:pPr>
        <w:jc w:val="both"/>
      </w:pPr>
    </w:p>
    <w:p w:rsidR="00000000" w:rsidRDefault="000752E0">
      <w:pPr>
        <w:pStyle w:val="Heading2"/>
        <w:numPr>
          <w:ilvl w:val="1"/>
          <w:numId w:val="3"/>
        </w:numPr>
        <w:ind w:left="426" w:hanging="426"/>
      </w:pPr>
      <w:r>
        <w:t>Body paragraphs</w:t>
      </w:r>
    </w:p>
    <w:p w:rsidR="00000000" w:rsidRDefault="000752E0">
      <w:pPr>
        <w:pStyle w:val="Text"/>
        <w:ind w:firstLine="0"/>
      </w:pPr>
      <w:r>
        <w:t>The main text for your paragraphs should be 10pt font. All body paragraphs (except the beginning of a section/sub-section) should have the first line indented about 3.6 mm (0.14").</w:t>
      </w:r>
    </w:p>
    <w:p w:rsidR="00000000" w:rsidRDefault="000752E0">
      <w:pPr>
        <w:pStyle w:val="Text"/>
        <w:ind w:firstLine="0"/>
      </w:pPr>
    </w:p>
    <w:p w:rsidR="00000000" w:rsidRDefault="000752E0">
      <w:pPr>
        <w:pStyle w:val="Heading3"/>
        <w:numPr>
          <w:ilvl w:val="2"/>
          <w:numId w:val="8"/>
        </w:numPr>
      </w:pPr>
      <w:r>
        <w:t>Figures and Tables</w:t>
      </w:r>
    </w:p>
    <w:p w:rsidR="00000000" w:rsidRDefault="000752E0">
      <w:pPr>
        <w:pStyle w:val="Text"/>
        <w:ind w:firstLine="0"/>
      </w:pPr>
      <w:r>
        <w:t>Place illu</w:t>
      </w:r>
      <w:r>
        <w:t>strations (figures, tables, drawings, and photographs) throughout the paper at the places where they are first discussed in the text, rather than at the end of the paper. Number illustrations sequentially (but number tables separately). Place the illustrat</w:t>
      </w:r>
      <w:r>
        <w:t>ion numbers and caption under the illustration in 10 pt font. Do not allow illustrations to extend into the margins or the gap between columns (except 2-column illustrations may cross the gap). If your figure has two parts, include the labels “(a)” and “(b</w:t>
      </w:r>
      <w:r>
        <w:t>)”.</w:t>
      </w:r>
    </w:p>
    <w:p w:rsidR="00000000" w:rsidRDefault="000752E0">
      <w:pPr>
        <w:pStyle w:val="Text"/>
      </w:pPr>
    </w:p>
    <w:p w:rsidR="00000000" w:rsidRDefault="000752E0">
      <w:pPr>
        <w:pStyle w:val="Text"/>
        <w:ind w:firstLine="0"/>
        <w:jc w:val="center"/>
        <w:rPr>
          <w:b/>
        </w:rPr>
      </w:pPr>
      <w:r w:rsidRPr="000752E0">
        <w:rPr>
          <w:b/>
          <w:noProof/>
          <w:lang w:eastAsia="en-US"/>
          <w14:shadow w14:blurRad="50800" w14:dist="38100" w14:dir="2700000" w14:sx="100000" w14:sy="100000" w14:kx="0" w14:ky="0" w14:algn="tl">
            <w14:srgbClr w14:val="000000">
              <w14:alpha w14:val="60000"/>
            </w14:srgbClr>
          </w14:shadow>
        </w:rPr>
        <w:drawing>
          <wp:inline distT="0" distB="0" distL="0" distR="0">
            <wp:extent cx="2682875" cy="1388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82875" cy="1388745"/>
                    </a:xfrm>
                    <a:prstGeom prst="rect">
                      <a:avLst/>
                    </a:prstGeom>
                    <a:solidFill>
                      <a:srgbClr val="FFFFFF"/>
                    </a:solidFill>
                    <a:ln>
                      <a:noFill/>
                    </a:ln>
                  </pic:spPr>
                </pic:pic>
              </a:graphicData>
            </a:graphic>
          </wp:inline>
        </w:drawing>
      </w:r>
    </w:p>
    <w:p w:rsidR="00000000" w:rsidRDefault="000752E0">
      <w:pPr>
        <w:pStyle w:val="BodyText"/>
        <w:jc w:val="center"/>
      </w:pPr>
      <w:r>
        <w:rPr>
          <w:b/>
        </w:rPr>
        <w:t>Figure 1.</w:t>
      </w:r>
      <w:r>
        <w:t xml:space="preserve"> Testing data- load current (amperes)</w:t>
      </w:r>
    </w:p>
    <w:p w:rsidR="00000000" w:rsidRDefault="000752E0">
      <w:pPr>
        <w:pStyle w:val="BodyText"/>
        <w:jc w:val="center"/>
      </w:pPr>
    </w:p>
    <w:p w:rsidR="00000000" w:rsidRDefault="000752E0">
      <w:pPr>
        <w:pStyle w:val="Heading3"/>
        <w:numPr>
          <w:ilvl w:val="2"/>
          <w:numId w:val="8"/>
        </w:numPr>
      </w:pPr>
      <w:r>
        <w:t>Tables</w:t>
      </w:r>
    </w:p>
    <w:p w:rsidR="00000000" w:rsidRDefault="000752E0">
      <w:pPr>
        <w:spacing w:line="252" w:lineRule="auto"/>
      </w:pPr>
      <w:r>
        <w:t>Place table titles above the tables.</w:t>
      </w:r>
    </w:p>
    <w:p w:rsidR="00000000" w:rsidRDefault="000752E0"/>
    <w:p w:rsidR="00000000" w:rsidRDefault="000752E0">
      <w:pPr>
        <w:jc w:val="center"/>
      </w:pPr>
      <w:r>
        <w:rPr>
          <w:b/>
        </w:rPr>
        <w:t xml:space="preserve">Table 1. </w:t>
      </w:r>
      <w:r>
        <w:t xml:space="preserve">Best results </w:t>
      </w:r>
    </w:p>
    <w:tbl>
      <w:tblPr>
        <w:tblW w:w="0" w:type="auto"/>
        <w:tblInd w:w="144" w:type="dxa"/>
        <w:tblLayout w:type="fixed"/>
        <w:tblLook w:val="0000" w:firstRow="0" w:lastRow="0" w:firstColumn="0" w:lastColumn="0" w:noHBand="0" w:noVBand="0"/>
      </w:tblPr>
      <w:tblGrid>
        <w:gridCol w:w="1662"/>
        <w:gridCol w:w="1673"/>
        <w:gridCol w:w="1653"/>
      </w:tblGrid>
      <w:tr w:rsidR="00000000">
        <w:tc>
          <w:tcPr>
            <w:tcW w:w="1662" w:type="dxa"/>
            <w:tcBorders>
              <w:top w:val="single" w:sz="6" w:space="0" w:color="000000"/>
              <w:bottom w:val="single" w:sz="6" w:space="0" w:color="000000"/>
            </w:tcBorders>
            <w:shd w:val="clear" w:color="auto" w:fill="auto"/>
          </w:tcPr>
          <w:p w:rsidR="00000000" w:rsidRDefault="000752E0">
            <w:pPr>
              <w:pStyle w:val="Heading2"/>
              <w:numPr>
                <w:ilvl w:val="0"/>
                <w:numId w:val="0"/>
              </w:numPr>
            </w:pPr>
            <w:r>
              <w:t>Load time</w:t>
            </w:r>
          </w:p>
        </w:tc>
        <w:tc>
          <w:tcPr>
            <w:tcW w:w="1673" w:type="dxa"/>
            <w:tcBorders>
              <w:top w:val="single" w:sz="6" w:space="0" w:color="000000"/>
              <w:bottom w:val="single" w:sz="6" w:space="0" w:color="000000"/>
            </w:tcBorders>
            <w:shd w:val="clear" w:color="auto" w:fill="auto"/>
          </w:tcPr>
          <w:p w:rsidR="00000000" w:rsidRDefault="000752E0">
            <w:pPr>
              <w:pStyle w:val="Heading2"/>
              <w:numPr>
                <w:ilvl w:val="0"/>
                <w:numId w:val="0"/>
              </w:numPr>
            </w:pPr>
            <w:r>
              <w:t>Frequency</w:t>
            </w:r>
          </w:p>
        </w:tc>
        <w:tc>
          <w:tcPr>
            <w:tcW w:w="1653" w:type="dxa"/>
            <w:tcBorders>
              <w:top w:val="single" w:sz="6" w:space="0" w:color="000000"/>
              <w:bottom w:val="single" w:sz="6" w:space="0" w:color="000000"/>
            </w:tcBorders>
            <w:shd w:val="clear" w:color="auto" w:fill="auto"/>
          </w:tcPr>
          <w:p w:rsidR="00000000" w:rsidRDefault="000752E0">
            <w:pPr>
              <w:pStyle w:val="Heading2"/>
              <w:numPr>
                <w:ilvl w:val="0"/>
                <w:numId w:val="0"/>
              </w:numPr>
            </w:pPr>
            <w:r>
              <w:t>Total Cost</w:t>
            </w:r>
          </w:p>
        </w:tc>
      </w:tr>
      <w:tr w:rsidR="00000000">
        <w:tc>
          <w:tcPr>
            <w:tcW w:w="1662" w:type="dxa"/>
            <w:tcBorders>
              <w:top w:val="single" w:sz="6" w:space="0" w:color="000000"/>
            </w:tcBorders>
            <w:shd w:val="clear" w:color="auto" w:fill="FFFFFF"/>
          </w:tcPr>
          <w:p w:rsidR="00000000" w:rsidRDefault="000752E0">
            <w:pPr>
              <w:pStyle w:val="Heading2"/>
              <w:numPr>
                <w:ilvl w:val="0"/>
                <w:numId w:val="0"/>
              </w:numPr>
              <w:rPr>
                <w:b w:val="0"/>
                <w:bCs/>
              </w:rPr>
            </w:pPr>
            <w:r>
              <w:rPr>
                <w:b w:val="0"/>
                <w:bCs/>
              </w:rPr>
              <w:t>Seconds</w:t>
            </w:r>
          </w:p>
        </w:tc>
        <w:tc>
          <w:tcPr>
            <w:tcW w:w="1673" w:type="dxa"/>
            <w:tcBorders>
              <w:top w:val="single" w:sz="6" w:space="0" w:color="000000"/>
            </w:tcBorders>
            <w:shd w:val="clear" w:color="auto" w:fill="FFFFFF"/>
          </w:tcPr>
          <w:p w:rsidR="00000000" w:rsidRDefault="000752E0">
            <w:pPr>
              <w:pStyle w:val="Heading2"/>
              <w:numPr>
                <w:ilvl w:val="0"/>
                <w:numId w:val="0"/>
              </w:numPr>
              <w:rPr>
                <w:b w:val="0"/>
                <w:bCs/>
              </w:rPr>
            </w:pPr>
            <w:r>
              <w:rPr>
                <w:b w:val="0"/>
                <w:bCs/>
              </w:rPr>
              <w:t>Eight</w:t>
            </w:r>
          </w:p>
        </w:tc>
        <w:tc>
          <w:tcPr>
            <w:tcW w:w="1653" w:type="dxa"/>
            <w:tcBorders>
              <w:top w:val="single" w:sz="6" w:space="0" w:color="000000"/>
            </w:tcBorders>
            <w:shd w:val="clear" w:color="auto" w:fill="FFFFFF"/>
          </w:tcPr>
          <w:p w:rsidR="00000000" w:rsidRDefault="000752E0">
            <w:pPr>
              <w:pStyle w:val="Heading2"/>
              <w:numPr>
                <w:ilvl w:val="0"/>
                <w:numId w:val="0"/>
              </w:numPr>
            </w:pPr>
            <w:r>
              <w:rPr>
                <w:b w:val="0"/>
                <w:bCs/>
              </w:rPr>
              <w:t>None</w:t>
            </w:r>
          </w:p>
        </w:tc>
      </w:tr>
      <w:tr w:rsidR="00000000">
        <w:tc>
          <w:tcPr>
            <w:tcW w:w="1662" w:type="dxa"/>
            <w:tcBorders>
              <w:bottom w:val="single" w:sz="6" w:space="0" w:color="000000"/>
            </w:tcBorders>
            <w:shd w:val="clear" w:color="auto" w:fill="auto"/>
          </w:tcPr>
          <w:p w:rsidR="00000000" w:rsidRDefault="000752E0">
            <w:pPr>
              <w:pStyle w:val="Heading2"/>
              <w:numPr>
                <w:ilvl w:val="0"/>
                <w:numId w:val="0"/>
              </w:numPr>
              <w:rPr>
                <w:b w:val="0"/>
                <w:bCs/>
              </w:rPr>
            </w:pPr>
            <w:r>
              <w:rPr>
                <w:b w:val="0"/>
                <w:bCs/>
              </w:rPr>
              <w:t>Minutes</w:t>
            </w:r>
          </w:p>
        </w:tc>
        <w:tc>
          <w:tcPr>
            <w:tcW w:w="1673" w:type="dxa"/>
            <w:tcBorders>
              <w:bottom w:val="single" w:sz="6" w:space="0" w:color="000000"/>
            </w:tcBorders>
            <w:shd w:val="clear" w:color="auto" w:fill="auto"/>
          </w:tcPr>
          <w:p w:rsidR="00000000" w:rsidRDefault="000752E0">
            <w:pPr>
              <w:pStyle w:val="Heading2"/>
              <w:numPr>
                <w:ilvl w:val="0"/>
                <w:numId w:val="0"/>
              </w:numPr>
              <w:rPr>
                <w:b w:val="0"/>
                <w:bCs/>
              </w:rPr>
            </w:pPr>
            <w:r>
              <w:rPr>
                <w:b w:val="0"/>
                <w:bCs/>
              </w:rPr>
              <w:t>Nine</w:t>
            </w:r>
          </w:p>
        </w:tc>
        <w:tc>
          <w:tcPr>
            <w:tcW w:w="1653" w:type="dxa"/>
            <w:tcBorders>
              <w:bottom w:val="single" w:sz="6" w:space="0" w:color="000000"/>
            </w:tcBorders>
            <w:shd w:val="clear" w:color="auto" w:fill="auto"/>
          </w:tcPr>
          <w:p w:rsidR="00000000" w:rsidRDefault="000752E0">
            <w:pPr>
              <w:pStyle w:val="Heading2"/>
              <w:numPr>
                <w:ilvl w:val="0"/>
                <w:numId w:val="0"/>
              </w:numPr>
            </w:pPr>
            <w:r>
              <w:rPr>
                <w:b w:val="0"/>
                <w:bCs/>
              </w:rPr>
              <w:t>More</w:t>
            </w:r>
          </w:p>
        </w:tc>
      </w:tr>
    </w:tbl>
    <w:p w:rsidR="00000000" w:rsidRDefault="000752E0">
      <w:pPr>
        <w:pStyle w:val="Heading2"/>
        <w:numPr>
          <w:ilvl w:val="0"/>
          <w:numId w:val="0"/>
        </w:numPr>
        <w:ind w:left="426" w:hanging="426"/>
      </w:pPr>
    </w:p>
    <w:p w:rsidR="00000000" w:rsidRDefault="000752E0">
      <w:pPr>
        <w:pStyle w:val="Heading3"/>
        <w:numPr>
          <w:ilvl w:val="2"/>
          <w:numId w:val="8"/>
        </w:numPr>
      </w:pPr>
      <w:r>
        <w:t>Sections headings</w:t>
      </w:r>
    </w:p>
    <w:p w:rsidR="00000000" w:rsidRDefault="000752E0">
      <w:pPr>
        <w:spacing w:line="252" w:lineRule="auto"/>
      </w:pPr>
      <w:r>
        <w:t>Section headings come in several varieties:</w:t>
      </w:r>
    </w:p>
    <w:p w:rsidR="00000000" w:rsidRDefault="000752E0">
      <w:pPr>
        <w:numPr>
          <w:ilvl w:val="0"/>
          <w:numId w:val="10"/>
        </w:numPr>
        <w:spacing w:line="252" w:lineRule="auto"/>
      </w:pPr>
      <w:r>
        <w:t xml:space="preserve">first level headings: </w:t>
      </w:r>
      <w:r>
        <w:rPr>
          <w:b/>
          <w:sz w:val="24"/>
        </w:rPr>
        <w:t>1. Heading 1</w:t>
      </w:r>
    </w:p>
    <w:p w:rsidR="00000000" w:rsidRDefault="000752E0">
      <w:pPr>
        <w:numPr>
          <w:ilvl w:val="0"/>
          <w:numId w:val="10"/>
        </w:numPr>
        <w:spacing w:line="252" w:lineRule="auto"/>
      </w:pPr>
      <w:r>
        <w:t xml:space="preserve">second level:  </w:t>
      </w:r>
      <w:r>
        <w:rPr>
          <w:b/>
        </w:rPr>
        <w:t>1.2 Heading 2</w:t>
      </w:r>
    </w:p>
    <w:p w:rsidR="00000000" w:rsidRDefault="000752E0">
      <w:pPr>
        <w:numPr>
          <w:ilvl w:val="0"/>
          <w:numId w:val="10"/>
        </w:numPr>
        <w:spacing w:line="252" w:lineRule="auto"/>
      </w:pPr>
      <w:r>
        <w:t xml:space="preserve">third level: </w:t>
      </w:r>
      <w:r>
        <w:rPr>
          <w:i/>
        </w:rPr>
        <w:t>1.2.3  Heading 3</w:t>
      </w:r>
    </w:p>
    <w:p w:rsidR="00000000" w:rsidRDefault="000752E0">
      <w:pPr>
        <w:numPr>
          <w:ilvl w:val="0"/>
          <w:numId w:val="10"/>
        </w:numPr>
        <w:spacing w:line="252" w:lineRule="auto"/>
      </w:pPr>
      <w:r>
        <w:t xml:space="preserve">forth level: </w:t>
      </w:r>
      <w:r>
        <w:rPr>
          <w:i/>
        </w:rPr>
        <w:t>(a) Heading 4</w:t>
      </w:r>
    </w:p>
    <w:p w:rsidR="00000000" w:rsidRDefault="000752E0">
      <w:pPr>
        <w:numPr>
          <w:ilvl w:val="0"/>
          <w:numId w:val="10"/>
        </w:numPr>
        <w:spacing w:line="252" w:lineRule="auto"/>
        <w:rPr>
          <w:sz w:val="18"/>
          <w:szCs w:val="18"/>
        </w:rPr>
      </w:pPr>
      <w:r>
        <w:t xml:space="preserve">fifth level: </w:t>
      </w:r>
      <w:r>
        <w:rPr>
          <w:sz w:val="18"/>
          <w:szCs w:val="18"/>
        </w:rPr>
        <w:t>(1) Heading 5</w:t>
      </w:r>
    </w:p>
    <w:p w:rsidR="00000000" w:rsidRDefault="000752E0">
      <w:pPr>
        <w:numPr>
          <w:ilvl w:val="0"/>
          <w:numId w:val="10"/>
        </w:numPr>
        <w:spacing w:line="252" w:lineRule="auto"/>
      </w:pPr>
      <w:r>
        <w:rPr>
          <w:sz w:val="18"/>
          <w:szCs w:val="18"/>
        </w:rPr>
        <w:t xml:space="preserve">sixth level: </w:t>
      </w:r>
      <w:r>
        <w:rPr>
          <w:i/>
          <w:sz w:val="18"/>
          <w:szCs w:val="18"/>
        </w:rPr>
        <w:t>(a) Heading 6</w:t>
      </w:r>
    </w:p>
    <w:p w:rsidR="00000000" w:rsidRDefault="000752E0">
      <w:pPr>
        <w:ind w:left="720"/>
      </w:pPr>
    </w:p>
    <w:p w:rsidR="00000000" w:rsidRDefault="000752E0">
      <w:pPr>
        <w:pStyle w:val="Heading3"/>
        <w:numPr>
          <w:ilvl w:val="2"/>
          <w:numId w:val="8"/>
        </w:numPr>
      </w:pPr>
      <w:r>
        <w:t>References</w:t>
      </w:r>
    </w:p>
    <w:p w:rsidR="00000000" w:rsidRDefault="000752E0">
      <w:pPr>
        <w:spacing w:line="252" w:lineRule="auto"/>
        <w:jc w:val="both"/>
      </w:pPr>
      <w:r>
        <w:t xml:space="preserve">Number citations consecutively in square brackets [1]. The sentence </w:t>
      </w:r>
      <w:r>
        <w:t xml:space="preserve">punctuation follows the brackets [2]. Multiple references are [2, 3] or [1-3]. Please note that the references at the end of this document are in the preferred referencing style. </w:t>
      </w:r>
      <w:r>
        <w:lastRenderedPageBreak/>
        <w:t xml:space="preserve">Please ensure that the provided references are complete with all the details </w:t>
      </w:r>
      <w:r>
        <w:t>and also cited inside the manuscript (example: page numbers, year of publication, publisher’s name etc.).</w:t>
      </w:r>
    </w:p>
    <w:p w:rsidR="00000000" w:rsidRDefault="000752E0">
      <w:pPr>
        <w:pStyle w:val="Heading1"/>
      </w:pPr>
      <w:r>
        <w:t>Equations</w:t>
      </w:r>
    </w:p>
    <w:p w:rsidR="00000000" w:rsidRDefault="000752E0">
      <w:pPr>
        <w:pStyle w:val="Text"/>
        <w:ind w:firstLine="0"/>
      </w:pPr>
      <w:r>
        <w:t xml:space="preserve">If you are using </w:t>
      </w:r>
      <w:r>
        <w:rPr>
          <w:i/>
          <w:iCs/>
        </w:rPr>
        <w:t>Word,</w:t>
      </w:r>
      <w:r>
        <w:t xml:space="preserve"> use either the Microsoft Equation Editor or the </w:t>
      </w:r>
      <w:r>
        <w:rPr>
          <w:i/>
          <w:iCs/>
        </w:rPr>
        <w:t>MathType</w:t>
      </w:r>
      <w:r>
        <w:t xml:space="preserve"> add-on (http://www.mathtype.com) for equations in your paper</w:t>
      </w:r>
      <w:r>
        <w:t xml:space="preserve"> (Insert | Object | Create New | Microsoft Equation </w:t>
      </w:r>
      <w:r>
        <w:rPr>
          <w:i/>
          <w:iCs/>
        </w:rPr>
        <w:t>or</w:t>
      </w:r>
      <w:r>
        <w:t xml:space="preserve"> MathType Equation). “Float over text” should </w:t>
      </w:r>
      <w:r>
        <w:rPr>
          <w:iCs/>
        </w:rPr>
        <w:t>not</w:t>
      </w:r>
      <w:r>
        <w:t xml:space="preserve"> be selected. </w:t>
      </w:r>
    </w:p>
    <w:p w:rsidR="00000000" w:rsidRDefault="000752E0">
      <w:pPr>
        <w:pStyle w:val="Text"/>
        <w:rPr>
          <w:color w:val="000000"/>
        </w:rPr>
      </w:pPr>
      <w:r>
        <w:t xml:space="preserve">Number equations consecutively with equation numbers in parentheses flush with the right margin, as in (1). First use the equation editor </w:t>
      </w:r>
      <w:r>
        <w:t xml:space="preserve">to create the equation. Then select the “Equation” markup style. Press the tab key and write the equation number in parentheses. </w:t>
      </w:r>
    </w:p>
    <w:p w:rsidR="00000000" w:rsidRDefault="000752E0">
      <w:pPr>
        <w:pStyle w:val="Text"/>
        <w:ind w:firstLine="204"/>
        <w:jc w:val="center"/>
      </w:pPr>
      <w:r>
        <w:rPr>
          <w:color w:val="000000"/>
        </w:rPr>
        <w:t xml:space="preserve">                      </w:t>
      </w:r>
      <w:r>
        <w:rPr>
          <w:position w:val="-22"/>
        </w:rPr>
        <w:object w:dxaOrig="1737" w:dyaOrig="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6.95pt;height:31.9pt" o:ole="" filled="t">
            <v:fill color2="black"/>
            <v:imagedata r:id="rId10" o:title=""/>
          </v:shape>
          <o:OLEObject Type="Embed" ProgID="Equation.3" ShapeID="_x0000_i1026" DrawAspect="Content" ObjectID="_1612275251" r:id="rId11"/>
        </w:object>
      </w:r>
      <w:r>
        <w:rPr>
          <w:color w:val="000000"/>
        </w:rPr>
        <w:tab/>
      </w:r>
      <w:r>
        <w:rPr>
          <w:color w:val="000000"/>
        </w:rPr>
        <w:tab/>
      </w:r>
      <w:r>
        <w:rPr>
          <w:color w:val="000000"/>
        </w:rPr>
        <w:tab/>
      </w:r>
      <w:r>
        <w:rPr>
          <w:color w:val="000000"/>
        </w:rPr>
        <w:tab/>
      </w:r>
      <w:r>
        <w:rPr>
          <w:color w:val="000000"/>
        </w:rPr>
        <w:tab/>
      </w:r>
      <w:r>
        <w:rPr>
          <w:color w:val="000000"/>
        </w:rPr>
        <w:tab/>
      </w:r>
      <w:r>
        <w:rPr>
          <w:color w:val="000000"/>
        </w:rPr>
        <w:tab/>
        <w:t>(1)</w:t>
      </w:r>
    </w:p>
    <w:p w:rsidR="00000000" w:rsidRDefault="000752E0">
      <w:pPr>
        <w:pStyle w:val="Text"/>
      </w:pPr>
      <w:r>
        <w:t xml:space="preserve">Proofs should end with a box.                             </w:t>
      </w:r>
      <w:r>
        <w:t xml:space="preserve">           </w:t>
      </w:r>
      <w:r>
        <w:rPr>
          <w:rFonts w:ascii="Wingdings" w:hAnsi="Wingdings"/>
        </w:rPr>
        <w:t></w:t>
      </w:r>
    </w:p>
    <w:p w:rsidR="00000000" w:rsidRDefault="000752E0">
      <w:pPr>
        <w:pStyle w:val="Heading1"/>
      </w:pPr>
      <w:r>
        <w:t>Other recommendations</w:t>
      </w:r>
    </w:p>
    <w:p w:rsidR="00000000" w:rsidRDefault="000752E0">
      <w:pPr>
        <w:spacing w:line="252" w:lineRule="auto"/>
        <w:rPr>
          <w:b/>
          <w:sz w:val="24"/>
          <w:szCs w:val="24"/>
        </w:rPr>
      </w:pPr>
      <w:r>
        <w:t xml:space="preserve">Equalize the length of your columns on the last page. If you are using </w:t>
      </w:r>
      <w:r>
        <w:rPr>
          <w:i/>
        </w:rPr>
        <w:t>Word</w:t>
      </w:r>
      <w:r>
        <w:t>, proceed as follows: Page Layout / Break / Continuous.</w:t>
      </w:r>
    </w:p>
    <w:p w:rsidR="00000000" w:rsidRDefault="000752E0">
      <w:pPr>
        <w:spacing w:before="240" w:after="120"/>
      </w:pPr>
      <w:r>
        <w:rPr>
          <w:b/>
          <w:sz w:val="24"/>
          <w:szCs w:val="24"/>
        </w:rPr>
        <w:t>References</w:t>
      </w:r>
    </w:p>
    <w:p w:rsidR="00000000" w:rsidRDefault="000752E0">
      <w:pPr>
        <w:numPr>
          <w:ilvl w:val="0"/>
          <w:numId w:val="7"/>
        </w:numPr>
        <w:spacing w:line="252" w:lineRule="auto"/>
        <w:ind w:left="425" w:hanging="425"/>
        <w:jc w:val="both"/>
      </w:pPr>
      <w:r>
        <w:t xml:space="preserve">Author 1, Author 2, Title of paper/chapter, </w:t>
      </w:r>
      <w:r>
        <w:rPr>
          <w:i/>
          <w:iCs/>
        </w:rPr>
        <w:t>Name of Journal/ Conference/ Book</w:t>
      </w:r>
      <w:r>
        <w:t xml:space="preserve">, </w:t>
      </w:r>
      <w:r>
        <w:t>Vol x, No. x, pp. x-x, Year.</w:t>
      </w:r>
    </w:p>
    <w:p w:rsidR="00000000" w:rsidRDefault="000752E0">
      <w:pPr>
        <w:numPr>
          <w:ilvl w:val="0"/>
          <w:numId w:val="7"/>
        </w:numPr>
        <w:spacing w:line="252" w:lineRule="auto"/>
        <w:ind w:left="425" w:hanging="425"/>
        <w:jc w:val="both"/>
      </w:pPr>
      <w:r>
        <w:t xml:space="preserve">H. Poor, An Introduction to Signal Detection and Estimation.   </w:t>
      </w:r>
      <w:r>
        <w:rPr>
          <w:i/>
          <w:iCs/>
        </w:rPr>
        <w:t>Springer-Verlag</w:t>
      </w:r>
      <w:r>
        <w:t>, New York, ch. 4, 1985.</w:t>
      </w:r>
    </w:p>
    <w:p w:rsidR="00000000" w:rsidRDefault="000752E0">
      <w:pPr>
        <w:numPr>
          <w:ilvl w:val="0"/>
          <w:numId w:val="7"/>
        </w:numPr>
        <w:spacing w:line="252" w:lineRule="auto"/>
        <w:ind w:left="425" w:hanging="425"/>
        <w:jc w:val="both"/>
      </w:pPr>
      <w:r>
        <w:t xml:space="preserve">M. Young, </w:t>
      </w:r>
      <w:r>
        <w:rPr>
          <w:i/>
          <w:iCs/>
        </w:rPr>
        <w:t>The Techincal Writers Handbook</w:t>
      </w:r>
      <w:r>
        <w:t>.  Mill Valley, CA: University Science, 1989.</w:t>
      </w:r>
    </w:p>
    <w:p w:rsidR="00000000" w:rsidRDefault="000752E0">
      <w:pPr>
        <w:numPr>
          <w:ilvl w:val="0"/>
          <w:numId w:val="7"/>
        </w:numPr>
        <w:spacing w:line="252" w:lineRule="auto"/>
        <w:ind w:left="425" w:hanging="425"/>
        <w:jc w:val="both"/>
      </w:pPr>
      <w:r>
        <w:t>J. U. Duncombe, “Infrared navigation—P</w:t>
      </w:r>
      <w:r>
        <w:t xml:space="preserve">art I: An assessment of feasibility (Periodical style),” </w:t>
      </w:r>
      <w:r>
        <w:rPr>
          <w:i/>
          <w:iCs/>
        </w:rPr>
        <w:t>IEEE Trans. Electron Devices</w:t>
      </w:r>
      <w:r>
        <w:t>, vol. ED-11, pp. 34–39, Jan. 1959.</w:t>
      </w:r>
    </w:p>
    <w:p w:rsidR="00000000" w:rsidRDefault="000752E0">
      <w:pPr>
        <w:numPr>
          <w:ilvl w:val="0"/>
          <w:numId w:val="7"/>
        </w:numPr>
        <w:spacing w:line="252" w:lineRule="auto"/>
        <w:ind w:left="425" w:hanging="425"/>
        <w:jc w:val="both"/>
      </w:pPr>
      <w:r>
        <w:t xml:space="preserve">R. W. Lucky, “Automatic equalization for digital communication,” </w:t>
      </w:r>
      <w:r>
        <w:rPr>
          <w:i/>
          <w:iCs/>
        </w:rPr>
        <w:t>Bell Syst. Tech. J.</w:t>
      </w:r>
      <w:r>
        <w:t>, vol. 44, no. 4, pp. 547–588, Apr. 1965.</w:t>
      </w:r>
    </w:p>
    <w:p w:rsidR="00000000" w:rsidRDefault="000752E0">
      <w:pPr>
        <w:numPr>
          <w:ilvl w:val="0"/>
          <w:numId w:val="7"/>
        </w:numPr>
        <w:spacing w:line="252" w:lineRule="auto"/>
        <w:ind w:left="425" w:hanging="425"/>
        <w:jc w:val="both"/>
      </w:pPr>
      <w:r>
        <w:t>S. P. Bin</w:t>
      </w:r>
      <w:r>
        <w:t xml:space="preserve">gulac, “On the compatibility of adaptive controllers (Published Conference Proceedings style),” in </w:t>
      </w:r>
      <w:r>
        <w:rPr>
          <w:i/>
          <w:iCs/>
        </w:rPr>
        <w:t>Proc. 4th Annu. Allerton Conf. Circuits and Systems Theory</w:t>
      </w:r>
      <w:r>
        <w:t>, New York, 1994, pp. 8–16.</w:t>
      </w:r>
    </w:p>
    <w:p w:rsidR="00000000" w:rsidRDefault="000752E0">
      <w:pPr>
        <w:jc w:val="both"/>
      </w:pPr>
    </w:p>
    <w:p w:rsidR="00000000" w:rsidRDefault="000752E0">
      <w:pPr>
        <w:sectPr w:rsidR="00000000">
          <w:type w:val="continuous"/>
          <w:pgSz w:w="11906" w:h="16838"/>
          <w:pgMar w:top="1247" w:right="822" w:bottom="1021" w:left="964" w:header="431" w:footer="720" w:gutter="0"/>
          <w:cols w:num="2" w:space="288"/>
          <w:docGrid w:linePitch="360"/>
        </w:sectPr>
      </w:pPr>
    </w:p>
    <w:p w:rsidR="00000000" w:rsidRDefault="000752E0">
      <w:pPr>
        <w:pStyle w:val="FigureCaption"/>
      </w:pPr>
    </w:p>
    <w:sectPr w:rsidR="00000000">
      <w:type w:val="continuous"/>
      <w:pgSz w:w="11906" w:h="16838"/>
      <w:pgMar w:top="1247" w:right="805" w:bottom="1021" w:left="964" w:header="43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752E0">
      <w:r>
        <w:separator/>
      </w:r>
    </w:p>
  </w:endnote>
  <w:endnote w:type="continuationSeparator" w:id="0">
    <w:p w:rsidR="00000000" w:rsidRDefault="000752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ejaVu Sans">
    <w:altName w:val="Arial"/>
    <w:charset w:val="01"/>
    <w:family w:val="swiss"/>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752E0">
      <w:r>
        <w:separator/>
      </w:r>
    </w:p>
  </w:footnote>
  <w:footnote w:type="continuationSeparator" w:id="0">
    <w:p w:rsidR="00000000" w:rsidRDefault="000752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752E0">
    <w:pPr>
      <w:ind w:left="284"/>
      <w:jc w:val="both"/>
    </w:pPr>
    <w:r>
      <w:rPr>
        <w:rFonts w:ascii="Cambria" w:eastAsia="Cambria" w:hAnsi="Cambria" w:cs="Cambria"/>
        <w:i/>
        <w:sz w:val="16"/>
        <w:szCs w:val="16"/>
        <w:lang w:val="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752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1"/>
    <w:lvl w:ilvl="0">
      <w:start w:val="1"/>
      <w:numFmt w:val="upperRoman"/>
      <w:lvlText w:val="%1."/>
      <w:lvlJc w:val="left"/>
      <w:pPr>
        <w:tabs>
          <w:tab w:val="num" w:pos="144"/>
        </w:tabs>
        <w:ind w:left="0" w:firstLine="0"/>
      </w:pPr>
    </w:lvl>
    <w:lvl w:ilvl="1">
      <w:start w:val="1"/>
      <w:numFmt w:val="upperLetter"/>
      <w:lvlText w:val="%2."/>
      <w:lvlJc w:val="left"/>
      <w:pPr>
        <w:tabs>
          <w:tab w:val="num" w:pos="144"/>
        </w:tabs>
        <w:ind w:left="0" w:firstLine="0"/>
      </w:pPr>
    </w:lvl>
    <w:lvl w:ilvl="2">
      <w:start w:val="1"/>
      <w:numFmt w:val="decimal"/>
      <w:lvlText w:val="%3)"/>
      <w:lvlJc w:val="left"/>
      <w:pPr>
        <w:tabs>
          <w:tab w:val="num" w:pos="144"/>
        </w:tabs>
        <w:ind w:left="0" w:firstLine="0"/>
      </w:pPr>
    </w:lvl>
    <w:lvl w:ilvl="3">
      <w:start w:val="1"/>
      <w:numFmt w:val="lowerLetter"/>
      <w:lvlText w:val="%4)"/>
      <w:lvlJc w:val="left"/>
      <w:pPr>
        <w:tabs>
          <w:tab w:val="num" w:pos="720"/>
        </w:tabs>
        <w:ind w:left="1152" w:hanging="720"/>
      </w:pPr>
    </w:lvl>
    <w:lvl w:ilvl="4">
      <w:start w:val="1"/>
      <w:numFmt w:val="decimal"/>
      <w:lvlText w:val="(%5)"/>
      <w:lvlJc w:val="left"/>
      <w:pPr>
        <w:tabs>
          <w:tab w:val="num" w:pos="720"/>
        </w:tabs>
        <w:ind w:left="1872" w:hanging="720"/>
      </w:pPr>
    </w:lvl>
    <w:lvl w:ilvl="5">
      <w:start w:val="1"/>
      <w:numFmt w:val="lowerLetter"/>
      <w:lvlText w:val="(%6)"/>
      <w:lvlJc w:val="left"/>
      <w:pPr>
        <w:tabs>
          <w:tab w:val="num" w:pos="720"/>
        </w:tabs>
        <w:ind w:left="2592" w:hanging="720"/>
      </w:pPr>
    </w:lvl>
    <w:lvl w:ilvl="6">
      <w:start w:val="1"/>
      <w:numFmt w:val="lowerRoman"/>
      <w:lvlText w:val="(%7)"/>
      <w:lvlJc w:val="left"/>
      <w:pPr>
        <w:tabs>
          <w:tab w:val="num" w:pos="720"/>
        </w:tabs>
        <w:ind w:left="3312" w:hanging="720"/>
      </w:pPr>
    </w:lvl>
    <w:lvl w:ilvl="7">
      <w:start w:val="1"/>
      <w:numFmt w:val="lowerLetter"/>
      <w:lvlText w:val="(%8)"/>
      <w:lvlJc w:val="left"/>
      <w:pPr>
        <w:tabs>
          <w:tab w:val="num" w:pos="720"/>
        </w:tabs>
        <w:ind w:left="4032" w:hanging="720"/>
      </w:pPr>
    </w:lvl>
    <w:lvl w:ilvl="8">
      <w:start w:val="1"/>
      <w:numFmt w:val="lowerRoman"/>
      <w:lvlText w:val="(%9)"/>
      <w:lvlJc w:val="left"/>
      <w:pPr>
        <w:tabs>
          <w:tab w:val="num" w:pos="720"/>
        </w:tabs>
        <w:ind w:left="4752" w:hanging="720"/>
      </w:pPr>
    </w:lvl>
  </w:abstractNum>
  <w:abstractNum w:abstractNumId="2" w15:restartNumberingAfterBreak="0">
    <w:nsid w:val="00000003"/>
    <w:multiLevelType w:val="singleLevel"/>
    <w:tmpl w:val="00000003"/>
    <w:name w:val="WW8Num6"/>
    <w:lvl w:ilvl="0">
      <w:start w:val="1"/>
      <w:numFmt w:val="decimal"/>
      <w:lvlText w:val="3.%1"/>
      <w:lvlJc w:val="left"/>
      <w:pPr>
        <w:tabs>
          <w:tab w:val="num" w:pos="0"/>
        </w:tabs>
        <w:ind w:left="720" w:hanging="360"/>
      </w:pPr>
      <w:rPr>
        <w:rFonts w:ascii="Times New Roman" w:hAnsi="Times New Roman" w:cs="Times New Roman"/>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00000004"/>
    <w:multiLevelType w:val="singleLevel"/>
    <w:tmpl w:val="00000004"/>
    <w:name w:val="WW8Num8"/>
    <w:lvl w:ilvl="0">
      <w:start w:val="1"/>
      <w:numFmt w:val="bullet"/>
      <w:lvlText w:val=""/>
      <w:lvlJc w:val="left"/>
      <w:pPr>
        <w:tabs>
          <w:tab w:val="num" w:pos="288"/>
        </w:tabs>
        <w:ind w:left="288" w:hanging="288"/>
      </w:pPr>
      <w:rPr>
        <w:rFonts w:ascii="Symbol" w:hAnsi="Symbol" w:cs="Symbol"/>
      </w:rPr>
    </w:lvl>
  </w:abstractNum>
  <w:abstractNum w:abstractNumId="4" w15:restartNumberingAfterBreak="0">
    <w:nsid w:val="00000005"/>
    <w:multiLevelType w:val="singleLevel"/>
    <w:tmpl w:val="00000005"/>
    <w:name w:val="WW8Num11"/>
    <w:lvl w:ilvl="0">
      <w:start w:val="1"/>
      <w:numFmt w:val="decimal"/>
      <w:lvlText w:val="[%1]"/>
      <w:lvlJc w:val="left"/>
      <w:pPr>
        <w:tabs>
          <w:tab w:val="num" w:pos="360"/>
        </w:tabs>
        <w:ind w:left="360" w:hanging="360"/>
      </w:pPr>
    </w:lvl>
  </w:abstractNum>
  <w:abstractNum w:abstractNumId="5" w15:restartNumberingAfterBreak="0">
    <w:nsid w:val="00000006"/>
    <w:multiLevelType w:val="singleLevel"/>
    <w:tmpl w:val="00000006"/>
    <w:name w:val="WW8Num13"/>
    <w:lvl w:ilvl="0">
      <w:start w:val="1"/>
      <w:numFmt w:val="decimal"/>
      <w:lvlText w:val="%1."/>
      <w:lvlJc w:val="left"/>
      <w:pPr>
        <w:tabs>
          <w:tab w:val="num" w:pos="360"/>
        </w:tabs>
        <w:ind w:left="360" w:hanging="360"/>
      </w:pPr>
    </w:lvl>
  </w:abstractNum>
  <w:abstractNum w:abstractNumId="6" w15:restartNumberingAfterBreak="0">
    <w:nsid w:val="00000007"/>
    <w:multiLevelType w:val="singleLevel"/>
    <w:tmpl w:val="00000007"/>
    <w:name w:val="WW8Num14"/>
    <w:lvl w:ilvl="0">
      <w:start w:val="1"/>
      <w:numFmt w:val="decimal"/>
      <w:lvlText w:val="[%1]"/>
      <w:lvlJc w:val="left"/>
      <w:pPr>
        <w:tabs>
          <w:tab w:val="num" w:pos="360"/>
        </w:tabs>
        <w:ind w:left="864" w:hanging="432"/>
      </w:pPr>
    </w:lvl>
  </w:abstractNum>
  <w:abstractNum w:abstractNumId="7" w15:restartNumberingAfterBreak="0">
    <w:nsid w:val="00000008"/>
    <w:multiLevelType w:val="multilevel"/>
    <w:tmpl w:val="00000008"/>
    <w:name w:val="WW8Num21"/>
    <w:lvl w:ilvl="0">
      <w:start w:val="3"/>
      <w:numFmt w:val="decimal"/>
      <w:lvlText w:val="%1"/>
      <w:lvlJc w:val="left"/>
      <w:pPr>
        <w:tabs>
          <w:tab w:val="num" w:pos="405"/>
        </w:tabs>
        <w:ind w:left="405" w:hanging="405"/>
      </w:pPr>
    </w:lvl>
    <w:lvl w:ilvl="1">
      <w:start w:val="2"/>
      <w:numFmt w:val="decimal"/>
      <w:lvlText w:val="%1.%2"/>
      <w:lvlJc w:val="left"/>
      <w:pPr>
        <w:tabs>
          <w:tab w:val="num" w:pos="549"/>
        </w:tabs>
        <w:ind w:left="549" w:hanging="405"/>
      </w:pPr>
    </w:lvl>
    <w:lvl w:ilvl="2">
      <w:start w:val="1"/>
      <w:numFmt w:val="decimal"/>
      <w:lvlText w:val="%1.%2.%3"/>
      <w:lvlJc w:val="left"/>
      <w:pPr>
        <w:tabs>
          <w:tab w:val="num" w:pos="720"/>
        </w:tabs>
        <w:ind w:left="720" w:hanging="720"/>
      </w:pPr>
      <w:rPr>
        <w:i w:val="0"/>
      </w:rPr>
    </w:lvl>
    <w:lvl w:ilvl="3">
      <w:start w:val="1"/>
      <w:numFmt w:val="decimal"/>
      <w:lvlText w:val="%1.%2.%3.%4"/>
      <w:lvlJc w:val="left"/>
      <w:pPr>
        <w:tabs>
          <w:tab w:val="num" w:pos="1152"/>
        </w:tabs>
        <w:ind w:left="1152" w:hanging="720"/>
      </w:pPr>
    </w:lvl>
    <w:lvl w:ilvl="4">
      <w:start w:val="1"/>
      <w:numFmt w:val="decimal"/>
      <w:lvlText w:val="%1.%2.%3.%4.%5"/>
      <w:lvlJc w:val="left"/>
      <w:pPr>
        <w:tabs>
          <w:tab w:val="num" w:pos="1296"/>
        </w:tabs>
        <w:ind w:left="1296" w:hanging="72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1944"/>
        </w:tabs>
        <w:ind w:left="1944" w:hanging="1080"/>
      </w:pPr>
    </w:lvl>
    <w:lvl w:ilvl="7">
      <w:start w:val="1"/>
      <w:numFmt w:val="decimal"/>
      <w:lvlText w:val="%1.%2.%3.%4.%5.%6.%7.%8"/>
      <w:lvlJc w:val="left"/>
      <w:pPr>
        <w:tabs>
          <w:tab w:val="num" w:pos="2448"/>
        </w:tabs>
        <w:ind w:left="2448" w:hanging="1440"/>
      </w:pPr>
    </w:lvl>
    <w:lvl w:ilvl="8">
      <w:start w:val="1"/>
      <w:numFmt w:val="decimal"/>
      <w:lvlText w:val="%1.%2.%3.%4.%5.%6.%7.%8.%9"/>
      <w:lvlJc w:val="left"/>
      <w:pPr>
        <w:tabs>
          <w:tab w:val="num" w:pos="2592"/>
        </w:tabs>
        <w:ind w:left="2592" w:hanging="1440"/>
      </w:pPr>
    </w:lvl>
  </w:abstractNum>
  <w:abstractNum w:abstractNumId="8" w15:restartNumberingAfterBreak="0">
    <w:nsid w:val="00000009"/>
    <w:multiLevelType w:val="singleLevel"/>
    <w:tmpl w:val="00000009"/>
    <w:name w:val="WW8Num24"/>
    <w:lvl w:ilvl="0">
      <w:start w:val="1"/>
      <w:numFmt w:val="bullet"/>
      <w:lvlText w:val=""/>
      <w:lvlJc w:val="left"/>
      <w:pPr>
        <w:tabs>
          <w:tab w:val="num" w:pos="288"/>
        </w:tabs>
        <w:ind w:left="288" w:hanging="288"/>
      </w:pPr>
      <w:rPr>
        <w:rFonts w:ascii="Symbol" w:hAnsi="Symbol" w:cs="Symbol"/>
      </w:rPr>
    </w:lvl>
  </w:abstractNum>
  <w:abstractNum w:abstractNumId="9" w15:restartNumberingAfterBreak="0">
    <w:nsid w:val="0000000A"/>
    <w:multiLevelType w:val="singleLevel"/>
    <w:tmpl w:val="0000000A"/>
    <w:name w:val="WW8Num26"/>
    <w:lvl w:ilvl="0">
      <w:start w:val="1"/>
      <w:numFmt w:val="decimal"/>
      <w:lvlText w:val="%1."/>
      <w:lvlJc w:val="left"/>
      <w:pPr>
        <w:tabs>
          <w:tab w:val="num" w:pos="720"/>
        </w:tabs>
        <w:ind w:left="720" w:hanging="360"/>
      </w:pPr>
      <w:rPr>
        <w:b w:val="0"/>
        <w:bCs/>
        <w:i/>
        <w:sz w:val="24"/>
        <w:szCs w:val="18"/>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04"/>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2E0"/>
    <w:rsid w:val="000752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9303AA4-48FA-4311-8177-CAC36527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autoSpaceDE w:val="0"/>
    </w:pPr>
    <w:rPr>
      <w:lang w:eastAsia="zh-CN"/>
    </w:rPr>
  </w:style>
  <w:style w:type="paragraph" w:styleId="Heading1">
    <w:name w:val="heading 1"/>
    <w:basedOn w:val="Normal"/>
    <w:next w:val="Normal"/>
    <w:qFormat/>
    <w:pPr>
      <w:keepNext/>
      <w:numPr>
        <w:numId w:val="6"/>
      </w:numPr>
      <w:spacing w:before="240" w:after="120"/>
      <w:jc w:val="both"/>
      <w:outlineLvl w:val="0"/>
    </w:pPr>
    <w:rPr>
      <w:b/>
      <w:kern w:val="1"/>
      <w:sz w:val="24"/>
      <w:szCs w:val="24"/>
    </w:rPr>
  </w:style>
  <w:style w:type="paragraph" w:styleId="Heading2">
    <w:name w:val="heading 2"/>
    <w:basedOn w:val="Normal"/>
    <w:next w:val="Normal"/>
    <w:qFormat/>
    <w:pPr>
      <w:keepNext/>
      <w:numPr>
        <w:numId w:val="3"/>
      </w:numPr>
      <w:spacing w:before="120" w:after="60"/>
      <w:ind w:left="426" w:hanging="426"/>
      <w:jc w:val="both"/>
      <w:outlineLvl w:val="1"/>
    </w:pPr>
    <w:rPr>
      <w:b/>
      <w:iCs/>
    </w:rPr>
  </w:style>
  <w:style w:type="paragraph" w:styleId="Heading3">
    <w:name w:val="heading 3"/>
    <w:basedOn w:val="Normal"/>
    <w:next w:val="Normal"/>
    <w:qFormat/>
    <w:pPr>
      <w:keepNext/>
      <w:numPr>
        <w:numId w:val="8"/>
      </w:numPr>
      <w:jc w:val="both"/>
      <w:outlineLvl w:val="2"/>
    </w:pPr>
    <w:rPr>
      <w:b/>
      <w:iCs/>
    </w:rPr>
  </w:style>
  <w:style w:type="paragraph" w:styleId="Heading4">
    <w:name w:val="heading 4"/>
    <w:basedOn w:val="Normal"/>
    <w:next w:val="Normal"/>
    <w:qFormat/>
    <w:pPr>
      <w:keepNext/>
      <w:numPr>
        <w:numId w:val="2"/>
      </w:numPr>
      <w:spacing w:before="240" w:after="60"/>
      <w:ind w:left="1152" w:hanging="720"/>
      <w:outlineLvl w:val="3"/>
    </w:pPr>
    <w:rPr>
      <w:i/>
      <w:iCs/>
      <w:sz w:val="18"/>
      <w:szCs w:val="18"/>
    </w:rPr>
  </w:style>
  <w:style w:type="paragraph" w:styleId="Heading5">
    <w:name w:val="heading 5"/>
    <w:basedOn w:val="Normal"/>
    <w:next w:val="Normal"/>
    <w:qFormat/>
    <w:pPr>
      <w:numPr>
        <w:numId w:val="2"/>
      </w:numPr>
      <w:spacing w:before="240" w:after="60"/>
      <w:ind w:left="1872" w:hanging="720"/>
      <w:outlineLvl w:val="4"/>
    </w:pPr>
    <w:rPr>
      <w:sz w:val="18"/>
      <w:szCs w:val="18"/>
    </w:rPr>
  </w:style>
  <w:style w:type="paragraph" w:styleId="Heading6">
    <w:name w:val="heading 6"/>
    <w:basedOn w:val="Normal"/>
    <w:next w:val="Normal"/>
    <w:qFormat/>
    <w:pPr>
      <w:numPr>
        <w:numId w:val="2"/>
      </w:numPr>
      <w:spacing w:before="240" w:after="60"/>
      <w:ind w:left="2592" w:hanging="720"/>
      <w:outlineLvl w:val="5"/>
    </w:pPr>
    <w:rPr>
      <w:i/>
      <w:iCs/>
      <w:sz w:val="16"/>
      <w:szCs w:val="16"/>
    </w:rPr>
  </w:style>
  <w:style w:type="paragraph" w:styleId="Heading7">
    <w:name w:val="heading 7"/>
    <w:basedOn w:val="Normal"/>
    <w:next w:val="Normal"/>
    <w:qFormat/>
    <w:pPr>
      <w:numPr>
        <w:numId w:val="2"/>
      </w:numPr>
      <w:spacing w:before="240" w:after="60"/>
      <w:ind w:left="3312" w:hanging="720"/>
      <w:outlineLvl w:val="6"/>
    </w:pPr>
    <w:rPr>
      <w:sz w:val="16"/>
      <w:szCs w:val="16"/>
    </w:rPr>
  </w:style>
  <w:style w:type="paragraph" w:styleId="Heading8">
    <w:name w:val="heading 8"/>
    <w:basedOn w:val="Normal"/>
    <w:next w:val="Normal"/>
    <w:qFormat/>
    <w:pPr>
      <w:numPr>
        <w:numId w:val="2"/>
      </w:numPr>
      <w:spacing w:before="240" w:after="60"/>
      <w:ind w:left="4032" w:hanging="720"/>
      <w:outlineLvl w:val="7"/>
    </w:pPr>
    <w:rPr>
      <w:i/>
      <w:iCs/>
      <w:sz w:val="16"/>
      <w:szCs w:val="16"/>
    </w:rPr>
  </w:style>
  <w:style w:type="paragraph" w:styleId="Heading9">
    <w:name w:val="heading 9"/>
    <w:basedOn w:val="Normal"/>
    <w:next w:val="Normal"/>
    <w:qFormat/>
    <w:pPr>
      <w:numPr>
        <w:numId w:val="2"/>
      </w:numPr>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6z0">
    <w:name w:val="WW8Num6z0"/>
    <w:rPr>
      <w:rFonts w:ascii="Times New Roman" w:hAnsi="Times New Roman" w:cs="Times New Roman"/>
      <w:i w:val="0"/>
      <w:iCs w:val="0"/>
      <w:caps w:val="0"/>
      <w:smallCaps w:val="0"/>
      <w:strike w:val="0"/>
      <w:dstrike w:val="0"/>
      <w:vanish w:val="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20z0">
    <w:name w:val="WW8Num20z0"/>
    <w:rPr>
      <w:rFonts w:ascii="Times New Roman" w:hAnsi="Times New Roman" w:cs="Times New Roman"/>
      <w:b w:val="0"/>
      <w:i w:val="0"/>
      <w:sz w:val="18"/>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rPr>
      <w:i w:val="0"/>
    </w:rPr>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3z0">
    <w:name w:val="WW8Num23z0"/>
  </w:style>
  <w:style w:type="character" w:customStyle="1" w:styleId="WW8Num24z0">
    <w:name w:val="WW8Num24z0"/>
    <w:rPr>
      <w:rFonts w:ascii="Symbol" w:hAnsi="Symbol" w:cs="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style>
  <w:style w:type="character" w:customStyle="1" w:styleId="WW8Num26z0">
    <w:name w:val="WW8Num26z0"/>
    <w:rPr>
      <w:b w:val="0"/>
      <w:bCs/>
      <w:i/>
      <w:sz w:val="24"/>
      <w:szCs w:val="18"/>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styleId="DefaultParagraphFont0">
    <w:name w:val="Default Paragraph Font"/>
  </w:style>
  <w:style w:type="character" w:customStyle="1" w:styleId="MemberType">
    <w:name w:val="MemberType"/>
    <w:rPr>
      <w:rFonts w:ascii="Times New Roman" w:hAnsi="Times New Roman" w:cs="Times New Roman"/>
      <w:i/>
      <w:iCs/>
      <w:sz w:val="22"/>
      <w:szCs w:val="22"/>
    </w:rPr>
  </w:style>
  <w:style w:type="character" w:customStyle="1" w:styleId="FootnoteCharacters">
    <w:name w:val="Footnote Characters"/>
    <w:rPr>
      <w:vertAlign w:val="superscript"/>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EndnoteCharacters">
    <w:name w:val="Endnote Characters"/>
    <w:rPr>
      <w:vertAlign w:val="superscript"/>
    </w:rPr>
  </w:style>
  <w:style w:type="character" w:customStyle="1" w:styleId="BalloonTextChar">
    <w:name w:val="Balloon Text Char"/>
    <w:rPr>
      <w:rFonts w:ascii="Tahoma" w:hAnsi="Tahoma" w:cs="Tahoma"/>
      <w:sz w:val="16"/>
      <w:szCs w:val="16"/>
    </w:rPr>
  </w:style>
  <w:style w:type="character" w:customStyle="1" w:styleId="HeaderChar">
    <w:name w:val="Header Char"/>
    <w:basedOn w:val="DefaultParagraphFont0"/>
  </w:style>
  <w:style w:type="paragraph" w:customStyle="1" w:styleId="Heading">
    <w:name w:val="Heading"/>
    <w:basedOn w:val="Normal"/>
    <w:next w:val="Normal"/>
    <w:pPr>
      <w:jc w:val="center"/>
    </w:pPr>
    <w:rPr>
      <w:kern w:val="1"/>
      <w:sz w:val="48"/>
      <w:szCs w:val="48"/>
    </w:rPr>
  </w:style>
  <w:style w:type="paragraph" w:styleId="BodyText">
    <w:name w:val="Body Text"/>
    <w:basedOn w:val="Normal"/>
    <w:pPr>
      <w:spacing w:after="120"/>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pPr>
      <w:suppressLineNumbers/>
    </w:pPr>
    <w:rPr>
      <w:rFonts w:cs="DejaVu Sans"/>
    </w:rPr>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spacing w:after="320"/>
      <w:jc w:val="center"/>
    </w:pPr>
    <w:rPr>
      <w:sz w:val="22"/>
      <w:szCs w:val="22"/>
    </w:rPr>
  </w:style>
  <w:style w:type="paragraph" w:styleId="FootnoteText">
    <w:name w:val="footnote text"/>
    <w:basedOn w:val="Normal"/>
    <w:pPr>
      <w:ind w:firstLine="202"/>
      <w:jc w:val="both"/>
    </w:pPr>
    <w:rPr>
      <w:sz w:val="16"/>
      <w:szCs w:val="16"/>
    </w:rPr>
  </w:style>
  <w:style w:type="paragraph" w:customStyle="1" w:styleId="References">
    <w:name w:val="References"/>
    <w:basedOn w:val="Normal"/>
    <w:pPr>
      <w:numPr>
        <w:numId w:val="5"/>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paragraph" w:styleId="BodyTextIndent">
    <w:name w:val="Body Text Indent"/>
    <w:basedOn w:val="Normal"/>
    <w:pPr>
      <w:ind w:left="630" w:hanging="630"/>
    </w:pPr>
    <w:rPr>
      <w:szCs w:val="24"/>
    </w:rPr>
  </w:style>
  <w:style w:type="paragraph" w:styleId="EndnoteText">
    <w:name w:val="endnote text"/>
    <w:basedOn w:val="Normal"/>
  </w:style>
  <w:style w:type="paragraph" w:styleId="BodyText2">
    <w:name w:val="Body Text 2"/>
    <w:basedOn w:val="Normal"/>
    <w:pPr>
      <w:spacing w:after="120" w:line="480" w:lineRule="auto"/>
    </w:pPr>
  </w:style>
  <w:style w:type="paragraph" w:customStyle="1" w:styleId="Reference">
    <w:name w:val="Reference"/>
    <w:basedOn w:val="Normal"/>
    <w:pPr>
      <w:autoSpaceDE/>
      <w:spacing w:line="360" w:lineRule="auto"/>
      <w:ind w:left="360" w:hanging="360"/>
    </w:pPr>
    <w:rPr>
      <w:sz w:val="24"/>
      <w:lang w:val="en-AU"/>
    </w:rPr>
  </w:style>
  <w:style w:type="paragraph" w:styleId="BodyText3">
    <w:name w:val="Body Text 3"/>
    <w:basedOn w:val="Normal"/>
    <w:pPr>
      <w:spacing w:after="120"/>
    </w:pPr>
    <w:rPr>
      <w:sz w:val="16"/>
      <w:szCs w:val="16"/>
    </w:rPr>
  </w:style>
  <w:style w:type="paragraph" w:styleId="BalloonText">
    <w:name w:val="Balloon Text"/>
    <w:basedOn w:val="Normal"/>
    <w:rPr>
      <w:rFonts w:ascii="Tahoma" w:hAnsi="Tahoma" w:cs="Tahoma"/>
      <w:sz w:val="16"/>
      <w:szCs w:val="16"/>
      <w:lang w:val="x-none"/>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Instructions for CCSCM</dc:subject>
  <dc:creator>CCSCM Editorial</dc:creator>
  <cp:keywords/>
  <dc:description/>
  <cp:lastModifiedBy>u</cp:lastModifiedBy>
  <cp:revision>2</cp:revision>
  <cp:lastPrinted>2005-10-28T07:48:00Z</cp:lastPrinted>
  <dcterms:created xsi:type="dcterms:W3CDTF">2019-02-21T09:28:00Z</dcterms:created>
  <dcterms:modified xsi:type="dcterms:W3CDTF">2019-02-21T09:28:00Z</dcterms:modified>
</cp:coreProperties>
</file>